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8003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center"/>
        <w:rPr>
          <w:rFonts w:ascii="Helvetica" w:hAnsi="Helvetica" w:cs="Helvetica"/>
          <w:b/>
          <w:bCs/>
          <w:color w:val="343434"/>
          <w:sz w:val="36"/>
          <w:szCs w:val="36"/>
        </w:rPr>
      </w:pPr>
      <w:bookmarkStart w:id="0" w:name="_GoBack"/>
      <w:r>
        <w:rPr>
          <w:rFonts w:ascii="Helvetica" w:hAnsi="Helvetica" w:cs="Helvetica"/>
          <w:b/>
          <w:bCs/>
          <w:color w:val="343434"/>
          <w:sz w:val="36"/>
          <w:szCs w:val="36"/>
        </w:rPr>
        <w:t>ОТЗЫВ О КОМПАНИИ “ТИМИС”</w:t>
      </w:r>
    </w:p>
    <w:p w14:paraId="4DADBCF6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 w:line="288" w:lineRule="auto"/>
        <w:rPr>
          <w:rFonts w:ascii="Helvetica Light" w:hAnsi="Helvetica Light" w:cs="Helvetica Light"/>
          <w:spacing w:val="5"/>
          <w:kern w:val="1"/>
          <w:sz w:val="28"/>
          <w:szCs w:val="28"/>
        </w:rPr>
      </w:pPr>
    </w:p>
    <w:p w14:paraId="1D3707EE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Отзыв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</w:t>
      </w:r>
      <w:proofErr w:type="spellStart"/>
      <w:r>
        <w:rPr>
          <w:rFonts w:ascii="Helvetica" w:hAnsi="Helvetica" w:cs="Helvetica"/>
          <w:sz w:val="22"/>
          <w:szCs w:val="22"/>
        </w:rPr>
        <w:t>компании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“</w:t>
      </w:r>
      <w:proofErr w:type="spellStart"/>
      <w:r>
        <w:rPr>
          <w:rFonts w:ascii="Helvetica" w:hAnsi="Helvetica" w:cs="Helvetica"/>
          <w:sz w:val="22"/>
          <w:szCs w:val="22"/>
        </w:rPr>
        <w:t>Тимлис</w:t>
      </w:r>
      <w:proofErr w:type="spellEnd"/>
      <w:r>
        <w:rPr>
          <w:rFonts w:ascii="Helvetica" w:hAnsi="Helvetica" w:cs="Helvetica"/>
          <w:sz w:val="22"/>
          <w:szCs w:val="22"/>
        </w:rPr>
        <w:t>”</w:t>
      </w:r>
    </w:p>
    <w:p w14:paraId="6337F1C7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4434199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Коллеги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добрый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день</w:t>
      </w:r>
      <w:proofErr w:type="spellEnd"/>
      <w:r>
        <w:rPr>
          <w:rFonts w:ascii="Helvetica" w:hAnsi="Helvetica" w:cs="Helvetica"/>
          <w:sz w:val="22"/>
          <w:szCs w:val="22"/>
        </w:rPr>
        <w:t>!</w:t>
      </w:r>
    </w:p>
    <w:p w14:paraId="53387069" w14:textId="77777777" w:rsidR="00C25699" w:rsidRPr="008E18E0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ru-RU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Хочу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поделиться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информацией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ситуацией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как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поступила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мной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ООО “</w:t>
      </w:r>
      <w:proofErr w:type="spellStart"/>
      <w:r>
        <w:rPr>
          <w:rFonts w:ascii="Helvetica" w:hAnsi="Helvetica" w:cs="Helvetica"/>
          <w:sz w:val="22"/>
          <w:szCs w:val="22"/>
        </w:rPr>
        <w:t>Тимлис-технолоджи</w:t>
      </w:r>
      <w:proofErr w:type="spellEnd"/>
      <w:r>
        <w:rPr>
          <w:rFonts w:ascii="Helvetica" w:hAnsi="Helvetica" w:cs="Helvetica"/>
          <w:sz w:val="22"/>
          <w:szCs w:val="22"/>
        </w:rPr>
        <w:t>” (</w:t>
      </w:r>
      <w:hyperlink r:id="rId8" w:history="1">
        <w:proofErr w:type="gramEnd"/>
        <w:r>
          <w:rPr>
            <w:rFonts w:ascii="Helvetica" w:hAnsi="Helvetica" w:cs="Helvetica"/>
            <w:sz w:val="22"/>
            <w:szCs w:val="22"/>
            <w:u w:val="single"/>
          </w:rPr>
          <w:t>http://timlis.ru/</w:t>
        </w:r>
        <w:proofErr w:type="gramStart"/>
      </w:hyperlink>
      <w:r>
        <w:rPr>
          <w:rFonts w:ascii="Helvetica" w:hAnsi="Helvetica" w:cs="Helvetica"/>
          <w:sz w:val="22"/>
          <w:szCs w:val="22"/>
        </w:rPr>
        <w:t>).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решать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идти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туда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нет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r w:rsidR="008E18E0">
        <w:rPr>
          <w:rFonts w:ascii="Helvetica" w:hAnsi="Helvetica" w:cs="Helvetica"/>
          <w:sz w:val="22"/>
          <w:szCs w:val="22"/>
          <w:lang w:val="ru-RU"/>
        </w:rPr>
        <w:t>Такие ситуации надо фиксировать и «рубить на корню», не ценят в России ТРУДОВОЙ КОДЕКС.</w:t>
      </w:r>
    </w:p>
    <w:p w14:paraId="373D404A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3D8300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Предисловие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</w:p>
    <w:p w14:paraId="57B81C0B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D18AA1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Отработал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компании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года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2 </w:t>
      </w:r>
      <w:proofErr w:type="spellStart"/>
      <w:r>
        <w:rPr>
          <w:rFonts w:ascii="Helvetica" w:hAnsi="Helvetica" w:cs="Helvetica"/>
          <w:sz w:val="22"/>
          <w:szCs w:val="22"/>
        </w:rPr>
        <w:t>месяца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Пришел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компанию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проект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бюджетированию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консолидации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(BPC)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проект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сдатии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внедрения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sz w:val="22"/>
          <w:szCs w:val="22"/>
        </w:rPr>
        <w:t xml:space="preserve">Я </w:t>
      </w:r>
      <w:proofErr w:type="spellStart"/>
      <w:r>
        <w:rPr>
          <w:rFonts w:ascii="Helvetica" w:hAnsi="Helvetica" w:cs="Helvetica"/>
          <w:sz w:val="22"/>
          <w:szCs w:val="22"/>
        </w:rPr>
        <w:t>отвечал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прием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выполненных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поддержку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системы</w:t>
      </w:r>
      <w:proofErr w:type="spellEnd"/>
      <w:r>
        <w:rPr>
          <w:rFonts w:ascii="Helvetica" w:hAnsi="Helvetica" w:cs="Helvetica"/>
          <w:sz w:val="22"/>
          <w:szCs w:val="22"/>
        </w:rPr>
        <w:t xml:space="preserve"> SAP BPC.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</w:p>
    <w:p w14:paraId="4642E563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F66F26A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Основные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обязанности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</w:p>
    <w:p w14:paraId="7B6E921D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Поддержка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бизнес-пользователей</w:t>
      </w:r>
      <w:proofErr w:type="spellEnd"/>
    </w:p>
    <w:p w14:paraId="5BE858EC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Доработка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системы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запросам</w:t>
      </w:r>
      <w:proofErr w:type="spellEnd"/>
    </w:p>
    <w:p w14:paraId="7BA82F45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Анализ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производительности</w:t>
      </w:r>
      <w:proofErr w:type="spellEnd"/>
    </w:p>
    <w:p w14:paraId="7E2A6C97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Написание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инструкции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внутренних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регламентов</w:t>
      </w:r>
      <w:proofErr w:type="spellEnd"/>
    </w:p>
    <w:p w14:paraId="3C94C6E1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Взаимодействие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смежными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отделами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</w:p>
    <w:p w14:paraId="329E807A" w14:textId="77777777" w:rsidR="00C25699" w:rsidRDefault="00C25699" w:rsidP="00C25699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И </w:t>
      </w:r>
      <w:proofErr w:type="spellStart"/>
      <w:r>
        <w:rPr>
          <w:rFonts w:ascii="Helvetica" w:hAnsi="Helvetica" w:cs="Helvetica"/>
          <w:sz w:val="22"/>
          <w:szCs w:val="22"/>
        </w:rPr>
        <w:t>т.д</w:t>
      </w:r>
      <w:proofErr w:type="spellEnd"/>
    </w:p>
    <w:p w14:paraId="05B3A0E4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72FF2C4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Спустя</w:t>
      </w:r>
      <w:proofErr w:type="spellEnd"/>
      <w:r>
        <w:rPr>
          <w:rFonts w:ascii="Helvetica" w:hAnsi="Helvetica" w:cs="Helvetica"/>
          <w:sz w:val="22"/>
          <w:szCs w:val="22"/>
        </w:rPr>
        <w:t xml:space="preserve"> 6 </w:t>
      </w:r>
      <w:proofErr w:type="spellStart"/>
      <w:r>
        <w:rPr>
          <w:rFonts w:ascii="Helvetica" w:hAnsi="Helvetica" w:cs="Helvetica"/>
          <w:sz w:val="22"/>
          <w:szCs w:val="22"/>
        </w:rPr>
        <w:t>месяцев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вышел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доп.сотрудник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отдел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BPC, </w:t>
      </w:r>
      <w:proofErr w:type="spellStart"/>
      <w:r>
        <w:rPr>
          <w:rFonts w:ascii="Helvetica" w:hAnsi="Helvetica" w:cs="Helvetica"/>
          <w:sz w:val="22"/>
          <w:szCs w:val="22"/>
        </w:rPr>
        <w:t>спустя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год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еще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один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сотрудник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спустя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месяца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стажер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Образовалась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хорошая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внутренняя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команды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</w:p>
    <w:p w14:paraId="65811BE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5191AF5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“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хорошая</w:t>
      </w:r>
      <w:proofErr w:type="spellEnd"/>
      <w:r>
        <w:rPr>
          <w:rFonts w:ascii="Helvetica" w:hAnsi="Helvetica" w:cs="Helvetica"/>
          <w:sz w:val="22"/>
          <w:szCs w:val="22"/>
        </w:rPr>
        <w:t xml:space="preserve">” </w:t>
      </w:r>
      <w:proofErr w:type="spellStart"/>
      <w:r>
        <w:rPr>
          <w:rFonts w:ascii="Helvetica" w:hAnsi="Helvetica" w:cs="Helvetica"/>
          <w:sz w:val="22"/>
          <w:szCs w:val="22"/>
        </w:rPr>
        <w:t>ситуация</w:t>
      </w:r>
      <w:proofErr w:type="spellEnd"/>
      <w:r>
        <w:rPr>
          <w:rFonts w:ascii="Helvetica" w:hAnsi="Helvetica" w:cs="Helvetica"/>
          <w:sz w:val="22"/>
          <w:szCs w:val="22"/>
        </w:rPr>
        <w:t>/</w:t>
      </w:r>
      <w:proofErr w:type="spellStart"/>
      <w:r>
        <w:rPr>
          <w:rFonts w:ascii="Helvetica" w:hAnsi="Helvetica" w:cs="Helvetica"/>
          <w:sz w:val="22"/>
          <w:szCs w:val="22"/>
        </w:rPr>
        <w:t>действие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работодателя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(</w:t>
      </w:r>
      <w:r w:rsidR="008E18E0">
        <w:rPr>
          <w:rFonts w:ascii="Helvetica" w:hAnsi="Helvetica" w:cs="Helvetica"/>
          <w:sz w:val="22"/>
          <w:szCs w:val="22"/>
          <w:lang w:val="ru-RU"/>
        </w:rPr>
        <w:t>административных работников)</w:t>
      </w:r>
      <w:r>
        <w:rPr>
          <w:rFonts w:ascii="Helvetica" w:hAnsi="Helvetica" w:cs="Helvetica"/>
          <w:sz w:val="22"/>
          <w:szCs w:val="22"/>
        </w:rPr>
        <w:t xml:space="preserve">: </w:t>
      </w:r>
    </w:p>
    <w:p w14:paraId="4F2BE3E6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1D2BF8D" w14:textId="77777777" w:rsidR="00C25699" w:rsidRDefault="008E18E0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gramStart"/>
      <w:r>
        <w:rPr>
          <w:rFonts w:ascii="Helvetica" w:hAnsi="Helvetica" w:cs="Helvetica"/>
          <w:sz w:val="22"/>
          <w:szCs w:val="22"/>
        </w:rPr>
        <w:t xml:space="preserve">В </w:t>
      </w:r>
      <w:proofErr w:type="spellStart"/>
      <w:r>
        <w:rPr>
          <w:rFonts w:ascii="Helvetica" w:hAnsi="Helvetica" w:cs="Helvetica"/>
          <w:sz w:val="22"/>
          <w:szCs w:val="22"/>
        </w:rPr>
        <w:t>конце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Марта</w:t>
      </w:r>
      <w:proofErr w:type="spellEnd"/>
      <w:r>
        <w:rPr>
          <w:rFonts w:ascii="Helvetica" w:hAnsi="Helvetica" w:cs="Helvetica"/>
          <w:sz w:val="22"/>
          <w:szCs w:val="22"/>
        </w:rPr>
        <w:t xml:space="preserve"> 2015 </w:t>
      </w:r>
      <w:proofErr w:type="spellStart"/>
      <w:r>
        <w:rPr>
          <w:rFonts w:ascii="Helvetica" w:hAnsi="Helvetica" w:cs="Helvetica"/>
          <w:sz w:val="22"/>
          <w:szCs w:val="22"/>
        </w:rPr>
        <w:t>года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я </w:t>
      </w:r>
      <w:proofErr w:type="spellStart"/>
      <w:r>
        <w:rPr>
          <w:rFonts w:ascii="Helvetica" w:hAnsi="Helvetica" w:cs="Helvetica"/>
          <w:sz w:val="22"/>
          <w:szCs w:val="22"/>
        </w:rPr>
        <w:t>ушел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25699">
        <w:rPr>
          <w:rFonts w:ascii="Helvetica" w:hAnsi="Helvetica" w:cs="Helvetica"/>
          <w:sz w:val="22"/>
          <w:szCs w:val="22"/>
        </w:rPr>
        <w:t>зап</w:t>
      </w:r>
      <w:r>
        <w:rPr>
          <w:rFonts w:ascii="Helvetica" w:hAnsi="Helvetica" w:cs="Helvetica"/>
          <w:sz w:val="22"/>
          <w:szCs w:val="22"/>
        </w:rPr>
        <w:t>ланированный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отпуск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который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длился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недели</w:t>
      </w:r>
      <w:proofErr w:type="spellEnd"/>
      <w:r w:rsidR="00C25699">
        <w:rPr>
          <w:rFonts w:ascii="Helvetica" w:hAnsi="Helvetica" w:cs="Helvetica"/>
          <w:sz w:val="22"/>
          <w:szCs w:val="22"/>
        </w:rPr>
        <w:t>.</w:t>
      </w:r>
      <w:proofErr w:type="gram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="00C25699">
        <w:rPr>
          <w:rFonts w:ascii="Helvetica" w:hAnsi="Helvetica" w:cs="Helvetica"/>
          <w:sz w:val="22"/>
          <w:szCs w:val="22"/>
        </w:rPr>
        <w:t>Вышел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из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отпуск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30 </w:t>
      </w:r>
      <w:proofErr w:type="spellStart"/>
      <w:r w:rsidR="00C25699">
        <w:rPr>
          <w:rFonts w:ascii="Helvetica" w:hAnsi="Helvetica" w:cs="Helvetica"/>
          <w:sz w:val="22"/>
          <w:szCs w:val="22"/>
        </w:rPr>
        <w:t>Марта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2015 </w:t>
      </w:r>
      <w:proofErr w:type="spellStart"/>
      <w:r w:rsidR="00C25699">
        <w:rPr>
          <w:rFonts w:ascii="Helvetica" w:hAnsi="Helvetica" w:cs="Helvetica"/>
          <w:sz w:val="22"/>
          <w:szCs w:val="22"/>
        </w:rPr>
        <w:t>года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постарался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сразу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влиться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25699">
        <w:rPr>
          <w:rFonts w:ascii="Helvetica" w:hAnsi="Helvetica" w:cs="Helvetica"/>
          <w:sz w:val="22"/>
          <w:szCs w:val="22"/>
        </w:rPr>
        <w:t>работу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потребовалось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1-2 </w:t>
      </w:r>
      <w:proofErr w:type="spellStart"/>
      <w:r w:rsidR="00C25699">
        <w:rPr>
          <w:rFonts w:ascii="Helvetica" w:hAnsi="Helvetica" w:cs="Helvetica"/>
          <w:sz w:val="22"/>
          <w:szCs w:val="22"/>
        </w:rPr>
        <w:t>дня</w:t>
      </w:r>
      <w:proofErr w:type="spellEnd"/>
      <w:r w:rsidR="00C25699">
        <w:rPr>
          <w:rFonts w:ascii="Helvetica" w:hAnsi="Helvetica" w:cs="Helvetica"/>
          <w:sz w:val="22"/>
          <w:szCs w:val="22"/>
        </w:rPr>
        <w:t>.</w:t>
      </w:r>
      <w:proofErr w:type="gram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C25699">
        <w:rPr>
          <w:rFonts w:ascii="Helvetica" w:hAnsi="Helvetica" w:cs="Helvetica"/>
          <w:sz w:val="22"/>
          <w:szCs w:val="22"/>
        </w:rPr>
        <w:t xml:space="preserve">В </w:t>
      </w:r>
      <w:proofErr w:type="spellStart"/>
      <w:r w:rsidR="00C25699">
        <w:rPr>
          <w:rFonts w:ascii="Helvetica" w:hAnsi="Helvetica" w:cs="Helvetica"/>
          <w:sz w:val="22"/>
          <w:szCs w:val="22"/>
        </w:rPr>
        <w:t>конце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недели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 w:rsidR="00C25699">
        <w:rPr>
          <w:rFonts w:ascii="Helvetica" w:hAnsi="Helvetica" w:cs="Helvetica"/>
          <w:sz w:val="22"/>
          <w:szCs w:val="22"/>
        </w:rPr>
        <w:t>Апреля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2015 </w:t>
      </w:r>
      <w:r>
        <w:rPr>
          <w:rFonts w:ascii="Helvetica" w:hAnsi="Helvetica" w:cs="Helvetica"/>
          <w:sz w:val="22"/>
          <w:szCs w:val="22"/>
        </w:rPr>
        <w:t>(</w:t>
      </w:r>
      <w:proofErr w:type="spellStart"/>
      <w:r>
        <w:rPr>
          <w:rFonts w:ascii="Helvetica" w:hAnsi="Helvetica" w:cs="Helvetica"/>
          <w:sz w:val="22"/>
          <w:szCs w:val="22"/>
        </w:rPr>
        <w:t>Четверг</w:t>
      </w:r>
      <w:proofErr w:type="spellEnd"/>
      <w:r>
        <w:rPr>
          <w:rFonts w:ascii="Helvetica" w:hAnsi="Helvetica" w:cs="Helvetica"/>
          <w:sz w:val="22"/>
          <w:szCs w:val="22"/>
        </w:rPr>
        <w:t xml:space="preserve">), </w:t>
      </w:r>
      <w:proofErr w:type="spellStart"/>
      <w:r>
        <w:rPr>
          <w:rFonts w:ascii="Helvetica" w:hAnsi="Helvetica" w:cs="Helvetica"/>
          <w:sz w:val="22"/>
          <w:szCs w:val="22"/>
        </w:rPr>
        <w:t>поступает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звонок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Г</w:t>
      </w:r>
      <w:r w:rsidR="00C25699">
        <w:rPr>
          <w:rFonts w:ascii="Helvetica" w:hAnsi="Helvetica" w:cs="Helvetica"/>
          <w:sz w:val="22"/>
          <w:szCs w:val="22"/>
        </w:rPr>
        <w:t>ен.директора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в </w:t>
      </w:r>
      <w:proofErr w:type="spellStart"/>
      <w:r w:rsidR="00C25699">
        <w:rPr>
          <w:rFonts w:ascii="Helvetica" w:hAnsi="Helvetica" w:cs="Helvetica"/>
          <w:sz w:val="22"/>
          <w:szCs w:val="22"/>
        </w:rPr>
        <w:t>котором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он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говорит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“</w:t>
      </w:r>
      <w:proofErr w:type="spellStart"/>
      <w:r w:rsidR="00C25699">
        <w:rPr>
          <w:rFonts w:ascii="Helvetica" w:hAnsi="Helvetica" w:cs="Helvetica"/>
          <w:sz w:val="22"/>
          <w:szCs w:val="22"/>
        </w:rPr>
        <w:t>Даниил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завтра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ждем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Вас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25699">
        <w:rPr>
          <w:rFonts w:ascii="Helvetica" w:hAnsi="Helvetica" w:cs="Helvetica"/>
          <w:sz w:val="22"/>
          <w:szCs w:val="22"/>
        </w:rPr>
        <w:t>офисе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10:00 </w:t>
      </w:r>
      <w:proofErr w:type="spellStart"/>
      <w:r w:rsidR="00C25699">
        <w:rPr>
          <w:rFonts w:ascii="Helvetica" w:hAnsi="Helvetica" w:cs="Helvetica"/>
          <w:sz w:val="22"/>
          <w:szCs w:val="22"/>
        </w:rPr>
        <w:t>будем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обсуждать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Вашу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ЗП”,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что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я </w:t>
      </w:r>
      <w:proofErr w:type="spellStart"/>
      <w:r w:rsidR="00C25699">
        <w:rPr>
          <w:rFonts w:ascii="Helvetica" w:hAnsi="Helvetica" w:cs="Helvetica"/>
          <w:sz w:val="22"/>
          <w:szCs w:val="22"/>
        </w:rPr>
        <w:t>отвечаю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“</w:t>
      </w:r>
      <w:proofErr w:type="spellStart"/>
      <w:r w:rsidR="00C25699">
        <w:rPr>
          <w:rFonts w:ascii="Helvetica" w:hAnsi="Helvetica" w:cs="Helvetica"/>
          <w:sz w:val="22"/>
          <w:szCs w:val="22"/>
        </w:rPr>
        <w:t>Хорошо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договорились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люблю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разговоры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ЗП”.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Ну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а </w:t>
      </w:r>
      <w:proofErr w:type="spellStart"/>
      <w:r w:rsidR="00C25699">
        <w:rPr>
          <w:rFonts w:ascii="Helvetica" w:hAnsi="Helvetica" w:cs="Helvetica"/>
          <w:sz w:val="22"/>
          <w:szCs w:val="22"/>
        </w:rPr>
        <w:t>кто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любит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:)</w:t>
      </w:r>
    </w:p>
    <w:p w14:paraId="6D0B6B9F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A2CA613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Прихожу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офис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зовут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переговорную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столом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сидит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ген.директор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коммерческий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директор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директор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проектам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(</w:t>
      </w:r>
      <w:proofErr w:type="spellStart"/>
      <w:r>
        <w:rPr>
          <w:rFonts w:ascii="Helvetica" w:hAnsi="Helvetica" w:cs="Helvetica"/>
          <w:sz w:val="22"/>
          <w:szCs w:val="22"/>
        </w:rPr>
        <w:t>как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всегда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все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вокруг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Директора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Начальники</w:t>
      </w:r>
      <w:proofErr w:type="spellEnd"/>
      <w:r>
        <w:rPr>
          <w:rFonts w:ascii="Helvetica" w:hAnsi="Helvetica" w:cs="Helvetica"/>
          <w:sz w:val="22"/>
          <w:szCs w:val="22"/>
        </w:rPr>
        <w:t>).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Ген.Директор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говорит</w:t>
      </w:r>
      <w:proofErr w:type="spellEnd"/>
      <w:r>
        <w:rPr>
          <w:rFonts w:ascii="Helvetica" w:hAnsi="Helvetica" w:cs="Helvetica"/>
          <w:sz w:val="22"/>
          <w:szCs w:val="22"/>
        </w:rPr>
        <w:t>: “</w:t>
      </w:r>
      <w:proofErr w:type="spellStart"/>
      <w:r>
        <w:rPr>
          <w:rFonts w:ascii="Helvetica" w:hAnsi="Helvetica" w:cs="Helvetica"/>
          <w:sz w:val="22"/>
          <w:szCs w:val="22"/>
        </w:rPr>
        <w:t>Даниил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, у </w:t>
      </w:r>
      <w:proofErr w:type="spellStart"/>
      <w:r>
        <w:rPr>
          <w:rFonts w:ascii="Helvetica" w:hAnsi="Helvetica" w:cs="Helvetica"/>
          <w:sz w:val="22"/>
          <w:szCs w:val="22"/>
        </w:rPr>
        <w:t>нас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идет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сокращения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мы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решили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Вашу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кандидатуру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больше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рассматривать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предлагаем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уйти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собственному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желанию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” </w:t>
      </w:r>
      <w:proofErr w:type="spellStart"/>
      <w:r>
        <w:rPr>
          <w:rFonts w:ascii="Helvetica" w:hAnsi="Helvetica" w:cs="Helvetica"/>
          <w:sz w:val="22"/>
          <w:szCs w:val="22"/>
        </w:rPr>
        <w:t>Чтооо</w:t>
      </w:r>
      <w:proofErr w:type="spellEnd"/>
      <w:r>
        <w:rPr>
          <w:rFonts w:ascii="Helvetica" w:hAnsi="Helvetica" w:cs="Helvetica"/>
          <w:sz w:val="22"/>
          <w:szCs w:val="22"/>
        </w:rPr>
        <w:t>……….</w:t>
      </w:r>
    </w:p>
    <w:p w14:paraId="4DEC15B9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50A267B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буду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пересказывать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весь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раз</w:t>
      </w:r>
      <w:r w:rsidR="008E18E0">
        <w:rPr>
          <w:rFonts w:ascii="Helvetica" w:hAnsi="Helvetica" w:cs="Helvetica"/>
          <w:sz w:val="22"/>
          <w:szCs w:val="22"/>
        </w:rPr>
        <w:t>говор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8E18E0">
        <w:rPr>
          <w:rFonts w:ascii="Helvetica" w:hAnsi="Helvetica" w:cs="Helvetica"/>
          <w:sz w:val="22"/>
          <w:szCs w:val="22"/>
        </w:rPr>
        <w:t>по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пунктам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опишу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8E18E0">
        <w:rPr>
          <w:rFonts w:ascii="Helvetica" w:hAnsi="Helvetica" w:cs="Helvetica"/>
          <w:sz w:val="22"/>
          <w:szCs w:val="22"/>
        </w:rPr>
        <w:t>что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пред</w:t>
      </w:r>
      <w:r w:rsidR="008E18E0">
        <w:rPr>
          <w:rFonts w:ascii="Helvetica" w:hAnsi="Helvetica" w:cs="Helvetica"/>
          <w:sz w:val="22"/>
          <w:szCs w:val="22"/>
        </w:rPr>
        <w:t>лагали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 w:rsidR="008E18E0">
        <w:rPr>
          <w:rFonts w:ascii="Helvetica" w:hAnsi="Helvetica" w:cs="Helvetica"/>
          <w:sz w:val="22"/>
          <w:szCs w:val="22"/>
        </w:rPr>
        <w:t>как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действовали</w:t>
      </w:r>
      <w:proofErr w:type="spellEnd"/>
      <w:r w:rsidR="008E18E0">
        <w:rPr>
          <w:rFonts w:ascii="Helvetica" w:hAnsi="Helvetica" w:cs="Helvetica"/>
          <w:sz w:val="22"/>
          <w:szCs w:val="22"/>
        </w:rPr>
        <w:t>.</w:t>
      </w:r>
      <w:proofErr w:type="gram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Было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3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сессии</w:t>
      </w:r>
      <w:proofErr w:type="spellEnd"/>
      <w:r>
        <w:rPr>
          <w:rFonts w:ascii="Helvetica" w:hAnsi="Helvetica" w:cs="Helvetica"/>
          <w:sz w:val="22"/>
          <w:szCs w:val="22"/>
        </w:rPr>
        <w:t>:</w:t>
      </w:r>
    </w:p>
    <w:p w14:paraId="21733971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C6F6829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1 </w:t>
      </w:r>
      <w:proofErr w:type="spellStart"/>
      <w:r>
        <w:rPr>
          <w:rFonts w:ascii="Helvetica" w:hAnsi="Helvetica" w:cs="Helvetica"/>
          <w:sz w:val="22"/>
          <w:szCs w:val="22"/>
        </w:rPr>
        <w:t>сессия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</w:p>
    <w:p w14:paraId="38FBCB01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EA7C499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Ген.дир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написать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заявление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собственному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желанию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без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отработки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уйти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одним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днем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</w:p>
    <w:p w14:paraId="752DF640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Ответил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соглашению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</w:t>
      </w:r>
      <w:proofErr w:type="spellEnd"/>
    </w:p>
    <w:p w14:paraId="7F4CD8D3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Ген.дир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Согласился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выплатить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30% </w:t>
      </w:r>
      <w:proofErr w:type="spellStart"/>
      <w:r>
        <w:rPr>
          <w:rFonts w:ascii="Helvetica" w:hAnsi="Helvetica" w:cs="Helvetica"/>
          <w:sz w:val="22"/>
          <w:szCs w:val="22"/>
        </w:rPr>
        <w:t>от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ежемесячного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дохода</w:t>
      </w:r>
      <w:proofErr w:type="spellEnd"/>
    </w:p>
    <w:p w14:paraId="4227264A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Отказал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выплатить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(100%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без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вычетов</w:t>
      </w:r>
      <w:proofErr w:type="spellEnd"/>
      <w:r>
        <w:rPr>
          <w:rFonts w:ascii="Helvetica" w:hAnsi="Helvetica" w:cs="Helvetica"/>
          <w:sz w:val="22"/>
          <w:szCs w:val="22"/>
        </w:rPr>
        <w:t>)</w:t>
      </w:r>
    </w:p>
    <w:p w14:paraId="72F4C6A9" w14:textId="77777777" w:rsidR="00C25699" w:rsidRDefault="008E18E0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Ген.дир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C25699">
        <w:rPr>
          <w:rFonts w:ascii="Helvetica" w:hAnsi="Helvetica" w:cs="Helvetica"/>
          <w:sz w:val="22"/>
          <w:szCs w:val="22"/>
        </w:rPr>
        <w:t>Отказался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 w:rsidR="00C25699">
        <w:rPr>
          <w:rFonts w:ascii="Helvetica" w:hAnsi="Helvetica" w:cs="Helvetica"/>
          <w:sz w:val="22"/>
          <w:szCs w:val="22"/>
        </w:rPr>
        <w:t>удивился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почему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я </w:t>
      </w:r>
      <w:proofErr w:type="spellStart"/>
      <w:r w:rsidR="00C25699">
        <w:rPr>
          <w:rFonts w:ascii="Helvetica" w:hAnsi="Helvetica" w:cs="Helvetica"/>
          <w:sz w:val="22"/>
          <w:szCs w:val="22"/>
        </w:rPr>
        <w:t>это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предложил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начали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играть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25699">
        <w:rPr>
          <w:rFonts w:ascii="Helvetica" w:hAnsi="Helvetica" w:cs="Helvetica"/>
          <w:sz w:val="22"/>
          <w:szCs w:val="22"/>
        </w:rPr>
        <w:t>дурачка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пределах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вложила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т.д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</w:p>
    <w:p w14:paraId="3376432C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Ген.дир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Составил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документ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соглашению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</w:t>
      </w:r>
      <w:proofErr w:type="spellEnd"/>
      <w:r>
        <w:rPr>
          <w:rFonts w:ascii="Helvetica" w:hAnsi="Helvetica" w:cs="Helvetica"/>
          <w:sz w:val="22"/>
          <w:szCs w:val="22"/>
        </w:rPr>
        <w:t xml:space="preserve">, и </w:t>
      </w:r>
      <w:proofErr w:type="spellStart"/>
      <w:r>
        <w:rPr>
          <w:rFonts w:ascii="Helvetica" w:hAnsi="Helvetica" w:cs="Helvetica"/>
          <w:sz w:val="22"/>
          <w:szCs w:val="22"/>
        </w:rPr>
        <w:t>попросил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тутже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прочитать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подписать</w:t>
      </w:r>
      <w:proofErr w:type="spellEnd"/>
    </w:p>
    <w:p w14:paraId="5AFBB989" w14:textId="77777777" w:rsidR="00C25699" w:rsidRDefault="00C25699" w:rsidP="00C25699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Отказался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взял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время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ушел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другую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комнату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изучение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предоставленного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документа</w:t>
      </w:r>
      <w:proofErr w:type="spellEnd"/>
    </w:p>
    <w:p w14:paraId="0609B2B6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3D199FD9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Поясняю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Когда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предлагаю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уйти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собственному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желанию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это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означает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Вас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хотят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жестко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КУНИТЬ.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При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увольнении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без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причины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, а </w:t>
      </w:r>
      <w:proofErr w:type="spellStart"/>
      <w:r>
        <w:rPr>
          <w:rFonts w:ascii="Helvetica" w:hAnsi="Helvetica" w:cs="Helvetica"/>
          <w:sz w:val="22"/>
          <w:szCs w:val="22"/>
        </w:rPr>
        <w:t>причину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найти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очень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сложно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для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этого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необходимо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чтобы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Вас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было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акт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подписанных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людьми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заинтересованными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Вашем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уходе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должен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выплатить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повторяю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если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Вы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можете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обратиться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трудовую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инспекцию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</w:p>
    <w:p w14:paraId="1B16165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396488AF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буду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рассказывать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“</w:t>
      </w:r>
      <w:proofErr w:type="spellStart"/>
      <w:r>
        <w:rPr>
          <w:rFonts w:ascii="Helvetica" w:hAnsi="Helvetica" w:cs="Helvetica"/>
          <w:sz w:val="22"/>
          <w:szCs w:val="22"/>
        </w:rPr>
        <w:t>сказки</w:t>
      </w:r>
      <w:proofErr w:type="spellEnd"/>
      <w:r>
        <w:rPr>
          <w:rFonts w:ascii="Helvetica" w:hAnsi="Helvetica" w:cs="Helvetica"/>
          <w:sz w:val="22"/>
          <w:szCs w:val="22"/>
        </w:rPr>
        <w:t xml:space="preserve">”, </w:t>
      </w:r>
      <w:proofErr w:type="spellStart"/>
      <w:r>
        <w:rPr>
          <w:rFonts w:ascii="Helvetica" w:hAnsi="Helvetica" w:cs="Helvetica"/>
          <w:sz w:val="22"/>
          <w:szCs w:val="22"/>
        </w:rPr>
        <w:t>говорить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</w:t>
      </w:r>
      <w:proofErr w:type="spellStart"/>
      <w:r>
        <w:rPr>
          <w:rFonts w:ascii="Helvetica" w:hAnsi="Helvetica" w:cs="Helvetica"/>
          <w:sz w:val="22"/>
          <w:szCs w:val="22"/>
        </w:rPr>
        <w:t>том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испортите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себе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репутацию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будет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трудовой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книжки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т.д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Буду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честен</w:t>
      </w:r>
      <w:proofErr w:type="spellEnd"/>
      <w:r>
        <w:rPr>
          <w:rFonts w:ascii="Helvetica" w:hAnsi="Helvetica" w:cs="Helvetica"/>
          <w:sz w:val="22"/>
          <w:szCs w:val="22"/>
        </w:rPr>
        <w:t xml:space="preserve">, у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смотрел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трудовую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книжку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всегда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можно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выбросить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завести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новую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а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счет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репутации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это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тоже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полная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“</w:t>
      </w:r>
      <w:proofErr w:type="spellStart"/>
      <w:r w:rsidR="008E18E0">
        <w:rPr>
          <w:rFonts w:ascii="Helvetica" w:hAnsi="Helvetica" w:cs="Helvetica"/>
          <w:sz w:val="22"/>
          <w:szCs w:val="22"/>
        </w:rPr>
        <w:t>фигня</w:t>
      </w:r>
      <w:proofErr w:type="spellEnd"/>
      <w:r w:rsidR="008E18E0">
        <w:rPr>
          <w:rFonts w:ascii="Helvetica" w:hAnsi="Helvetica" w:cs="Helvetica"/>
          <w:sz w:val="22"/>
          <w:szCs w:val="22"/>
        </w:rPr>
        <w:t>”.</w:t>
      </w:r>
      <w:proofErr w:type="gram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8E18E0">
        <w:rPr>
          <w:rFonts w:ascii="Helvetica" w:hAnsi="Helvetica" w:cs="Helvetica"/>
          <w:sz w:val="22"/>
          <w:szCs w:val="22"/>
        </w:rPr>
        <w:t xml:space="preserve">И </w:t>
      </w:r>
      <w:proofErr w:type="spellStart"/>
      <w:r w:rsidR="008E18E0">
        <w:rPr>
          <w:rFonts w:ascii="Helvetica" w:hAnsi="Helvetica" w:cs="Helvetica"/>
          <w:sz w:val="22"/>
          <w:szCs w:val="22"/>
        </w:rPr>
        <w:t>готовтесь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к </w:t>
      </w:r>
      <w:proofErr w:type="spellStart"/>
      <w:r w:rsidR="008E18E0">
        <w:rPr>
          <w:rFonts w:ascii="Helvetica" w:hAnsi="Helvetica" w:cs="Helvetica"/>
          <w:sz w:val="22"/>
          <w:szCs w:val="22"/>
        </w:rPr>
        <w:t>тому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8E18E0">
        <w:rPr>
          <w:rFonts w:ascii="Helvetica" w:hAnsi="Helvetica" w:cs="Helvetica"/>
          <w:sz w:val="22"/>
          <w:szCs w:val="22"/>
        </w:rPr>
        <w:t>что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Вас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будут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морально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E18E0">
        <w:rPr>
          <w:rFonts w:ascii="Helvetica" w:hAnsi="Helvetica" w:cs="Helvetica"/>
          <w:sz w:val="22"/>
          <w:szCs w:val="22"/>
        </w:rPr>
        <w:t>давить</w:t>
      </w:r>
      <w:proofErr w:type="spellEnd"/>
      <w:r w:rsidR="008E18E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8E18E0">
        <w:rPr>
          <w:rFonts w:ascii="Helvetica" w:hAnsi="Helvetica" w:cs="Helvetica"/>
          <w:sz w:val="22"/>
          <w:szCs w:val="22"/>
        </w:rPr>
        <w:t>дави</w:t>
      </w:r>
      <w:r>
        <w:rPr>
          <w:rFonts w:ascii="Helvetica" w:hAnsi="Helvetica" w:cs="Helvetica"/>
          <w:sz w:val="22"/>
          <w:szCs w:val="22"/>
        </w:rPr>
        <w:t>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еще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давить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</w:p>
    <w:p w14:paraId="60DC836E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6AAF558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gramStart"/>
      <w:r>
        <w:rPr>
          <w:rFonts w:ascii="Helvetica" w:hAnsi="Helvetica" w:cs="Helvetica"/>
          <w:sz w:val="22"/>
          <w:szCs w:val="22"/>
        </w:rPr>
        <w:t xml:space="preserve">В 90% </w:t>
      </w:r>
      <w:proofErr w:type="spellStart"/>
      <w:r>
        <w:rPr>
          <w:rFonts w:ascii="Helvetica" w:hAnsi="Helvetica" w:cs="Helvetica"/>
          <w:sz w:val="22"/>
          <w:szCs w:val="22"/>
        </w:rPr>
        <w:t>случаев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если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напишите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заявление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трудовую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инспекцию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ПРАВДА </w:t>
      </w:r>
      <w:proofErr w:type="spellStart"/>
      <w:r>
        <w:rPr>
          <w:rFonts w:ascii="Helvetica" w:hAnsi="Helvetica" w:cs="Helvetica"/>
          <w:sz w:val="22"/>
          <w:szCs w:val="22"/>
        </w:rPr>
        <w:t>будет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Вашей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стороне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Напоминю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должны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выплатить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>, ТРИ!!!</w:t>
      </w:r>
    </w:p>
    <w:p w14:paraId="6792F766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C29FA5F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 </w:t>
      </w:r>
      <w:proofErr w:type="spellStart"/>
      <w:r>
        <w:rPr>
          <w:rFonts w:ascii="Helvetica" w:hAnsi="Helvetica" w:cs="Helvetica"/>
          <w:sz w:val="22"/>
          <w:szCs w:val="22"/>
        </w:rPr>
        <w:t>сессия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</w:p>
    <w:p w14:paraId="4176BAB8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2E60521" w14:textId="77777777" w:rsidR="00C25699" w:rsidRDefault="00C25699" w:rsidP="00C25699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Позвал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участников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встречи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сказал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ознакомился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с </w:t>
      </w:r>
      <w:proofErr w:type="spellStart"/>
      <w:r>
        <w:rPr>
          <w:rFonts w:ascii="Helvetica" w:hAnsi="Helvetica" w:cs="Helvetica"/>
          <w:sz w:val="22"/>
          <w:szCs w:val="22"/>
        </w:rPr>
        <w:t>соглашением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готов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обсудить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выплатить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полных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Уже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пошел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уступки</w:t>
      </w:r>
      <w:proofErr w:type="spellEnd"/>
    </w:p>
    <w:p w14:paraId="4D5F8620" w14:textId="77777777" w:rsidR="00C25699" w:rsidRDefault="00C25699" w:rsidP="00C25699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(3 </w:t>
      </w:r>
      <w:proofErr w:type="spellStart"/>
      <w:r>
        <w:rPr>
          <w:rFonts w:ascii="Helvetica" w:hAnsi="Helvetica" w:cs="Helvetica"/>
          <w:sz w:val="22"/>
          <w:szCs w:val="22"/>
        </w:rPr>
        <w:t>сотрудника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): </w:t>
      </w:r>
      <w:proofErr w:type="spellStart"/>
      <w:r>
        <w:rPr>
          <w:rFonts w:ascii="Helvetica" w:hAnsi="Helvetica" w:cs="Helvetica"/>
          <w:sz w:val="22"/>
          <w:szCs w:val="22"/>
        </w:rPr>
        <w:t>Отказались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начали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давать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жалость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для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сделала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т.д</w:t>
      </w:r>
      <w:proofErr w:type="spellEnd"/>
      <w:proofErr w:type="gramStart"/>
      <w:r>
        <w:rPr>
          <w:rFonts w:ascii="Helvetica" w:hAnsi="Helvetica" w:cs="Helvetica"/>
          <w:sz w:val="22"/>
          <w:szCs w:val="22"/>
        </w:rPr>
        <w:t>.,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если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хотели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нашли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статьй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которой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уволили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. И </w:t>
      </w:r>
      <w:proofErr w:type="spellStart"/>
      <w:r>
        <w:rPr>
          <w:rFonts w:ascii="Helvetica" w:hAnsi="Helvetica" w:cs="Helvetica"/>
          <w:sz w:val="22"/>
          <w:szCs w:val="22"/>
        </w:rPr>
        <w:t>тут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надо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остановиться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хотели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“НАЙТИ”. </w:t>
      </w:r>
      <w:proofErr w:type="spellStart"/>
      <w:r>
        <w:rPr>
          <w:rFonts w:ascii="Helvetica" w:hAnsi="Helvetica" w:cs="Helvetica"/>
          <w:sz w:val="22"/>
          <w:szCs w:val="22"/>
        </w:rPr>
        <w:t>Во-первых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имеют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это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права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у </w:t>
      </w:r>
      <w:proofErr w:type="spellStart"/>
      <w:r>
        <w:rPr>
          <w:rFonts w:ascii="Helvetica" w:hAnsi="Helvetica" w:cs="Helvetica"/>
          <w:sz w:val="22"/>
          <w:szCs w:val="22"/>
        </w:rPr>
        <w:t>них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уже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должны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а </w:t>
      </w:r>
      <w:proofErr w:type="spellStart"/>
      <w:r>
        <w:rPr>
          <w:rFonts w:ascii="Helvetica" w:hAnsi="Helvetica" w:cs="Helvetica"/>
          <w:sz w:val="22"/>
          <w:szCs w:val="22"/>
        </w:rPr>
        <w:t>поиск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означает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хочет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незаконно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избавиться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Кстати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Вы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имеете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права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включить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диктафон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предупредив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участников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встречи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64A949E0" w14:textId="77777777" w:rsidR="00C25699" w:rsidRDefault="00C25699" w:rsidP="00C25699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Отказался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предложил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альтернативу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Сошлись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полных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вычетом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стоимости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обучения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было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прописано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доп.соглашении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там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сказано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случаи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если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сотрудник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увольняется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собственному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желанию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 :) </w:t>
      </w:r>
      <w:proofErr w:type="spellStart"/>
      <w:r>
        <w:rPr>
          <w:rFonts w:ascii="Helvetica" w:hAnsi="Helvetica" w:cs="Helvetica"/>
          <w:sz w:val="22"/>
          <w:szCs w:val="22"/>
        </w:rPr>
        <w:t>Забавно</w:t>
      </w:r>
      <w:proofErr w:type="spellEnd"/>
      <w:r>
        <w:rPr>
          <w:rFonts w:ascii="Helvetica" w:hAnsi="Helvetica" w:cs="Helvetica"/>
          <w:sz w:val="22"/>
          <w:szCs w:val="22"/>
        </w:rPr>
        <w:t>…</w:t>
      </w:r>
    </w:p>
    <w:p w14:paraId="4D83F575" w14:textId="77777777" w:rsidR="00C25699" w:rsidRDefault="00C25699" w:rsidP="00C25699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(3 </w:t>
      </w:r>
      <w:proofErr w:type="spellStart"/>
      <w:r>
        <w:rPr>
          <w:rFonts w:ascii="Helvetica" w:hAnsi="Helvetica" w:cs="Helvetica"/>
          <w:sz w:val="22"/>
          <w:szCs w:val="22"/>
        </w:rPr>
        <w:t>сотрудника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): </w:t>
      </w:r>
      <w:proofErr w:type="spellStart"/>
      <w:r>
        <w:rPr>
          <w:rFonts w:ascii="Helvetica" w:hAnsi="Helvetica" w:cs="Helvetica"/>
          <w:sz w:val="22"/>
          <w:szCs w:val="22"/>
        </w:rPr>
        <w:t>Отказались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предложили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вариант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- </w:t>
      </w:r>
      <w:proofErr w:type="spellStart"/>
      <w:r>
        <w:rPr>
          <w:rFonts w:ascii="Helvetica" w:hAnsi="Helvetica" w:cs="Helvetica"/>
          <w:sz w:val="22"/>
          <w:szCs w:val="22"/>
        </w:rPr>
        <w:t>обучение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получается</w:t>
      </w:r>
      <w:proofErr w:type="spellEnd"/>
      <w:r>
        <w:rPr>
          <w:rFonts w:ascii="Helvetica" w:hAnsi="Helvetica" w:cs="Helvetica"/>
          <w:sz w:val="22"/>
          <w:szCs w:val="22"/>
        </w:rPr>
        <w:t xml:space="preserve"> 1,5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хммм</w:t>
      </w:r>
      <w:proofErr w:type="spellEnd"/>
      <w:r>
        <w:rPr>
          <w:rFonts w:ascii="Helvetica" w:hAnsi="Helvetica" w:cs="Helvetica"/>
          <w:sz w:val="22"/>
          <w:szCs w:val="22"/>
        </w:rPr>
        <w:t xml:space="preserve">… а </w:t>
      </w:r>
      <w:proofErr w:type="spellStart"/>
      <w:r>
        <w:rPr>
          <w:rFonts w:ascii="Helvetica" w:hAnsi="Helvetica" w:cs="Helvetica"/>
          <w:sz w:val="22"/>
          <w:szCs w:val="22"/>
        </w:rPr>
        <w:t>должны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предупредить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месяца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</w:t>
      </w:r>
      <w:proofErr w:type="spellStart"/>
      <w:r>
        <w:rPr>
          <w:rFonts w:ascii="Helvetica" w:hAnsi="Helvetica" w:cs="Helvetica"/>
          <w:sz w:val="22"/>
          <w:szCs w:val="22"/>
        </w:rPr>
        <w:t>том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будет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проходить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сокращение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(</w:t>
      </w:r>
      <w:proofErr w:type="spellStart"/>
      <w:r>
        <w:rPr>
          <w:rFonts w:ascii="Helvetica" w:hAnsi="Helvetica" w:cs="Helvetica"/>
          <w:sz w:val="22"/>
          <w:szCs w:val="22"/>
        </w:rPr>
        <w:t>типа</w:t>
      </w:r>
      <w:proofErr w:type="spellEnd"/>
      <w:r>
        <w:rPr>
          <w:rFonts w:ascii="Helvetica" w:hAnsi="Helvetica" w:cs="Helvetica"/>
          <w:sz w:val="22"/>
          <w:szCs w:val="22"/>
        </w:rPr>
        <w:t xml:space="preserve">…). </w:t>
      </w:r>
      <w:proofErr w:type="spellStart"/>
      <w:r>
        <w:rPr>
          <w:rFonts w:ascii="Helvetica" w:hAnsi="Helvetica" w:cs="Helvetica"/>
          <w:sz w:val="22"/>
          <w:szCs w:val="22"/>
        </w:rPr>
        <w:t>Написали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соглашение</w:t>
      </w:r>
      <w:proofErr w:type="spellEnd"/>
    </w:p>
    <w:p w14:paraId="5A6C7699" w14:textId="77777777" w:rsidR="00C25699" w:rsidRDefault="00C25699" w:rsidP="00C25699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Получил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данное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взял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время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изучение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Кстати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можете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брать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день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изучение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сказав</w:t>
      </w:r>
      <w:proofErr w:type="spellEnd"/>
      <w:r>
        <w:rPr>
          <w:rFonts w:ascii="Helvetica" w:hAnsi="Helvetica" w:cs="Helvetica"/>
          <w:sz w:val="22"/>
          <w:szCs w:val="22"/>
        </w:rPr>
        <w:t xml:space="preserve"> “Я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знаю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я </w:t>
      </w:r>
      <w:proofErr w:type="spellStart"/>
      <w:r>
        <w:rPr>
          <w:rFonts w:ascii="Helvetica" w:hAnsi="Helvetica" w:cs="Helvetica"/>
          <w:sz w:val="22"/>
          <w:szCs w:val="22"/>
        </w:rPr>
        <w:t>подписываю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мне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нужно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время</w:t>
      </w:r>
      <w:proofErr w:type="spellEnd"/>
      <w:r>
        <w:rPr>
          <w:rFonts w:ascii="Helvetica" w:hAnsi="Helvetica" w:cs="Helvetica"/>
          <w:sz w:val="22"/>
          <w:szCs w:val="22"/>
        </w:rPr>
        <w:t>”</w:t>
      </w:r>
    </w:p>
    <w:p w14:paraId="0E0EB768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59ED2DE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3 </w:t>
      </w:r>
      <w:proofErr w:type="spellStart"/>
      <w:r>
        <w:rPr>
          <w:rFonts w:ascii="Helvetica" w:hAnsi="Helvetica" w:cs="Helvetica"/>
          <w:sz w:val="22"/>
          <w:szCs w:val="22"/>
        </w:rPr>
        <w:t>сессия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</w:p>
    <w:p w14:paraId="190C706F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D420760" w14:textId="5672B5C3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Стою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свое</w:t>
      </w:r>
      <w:r w:rsidR="00C60790">
        <w:rPr>
          <w:rFonts w:ascii="Helvetica" w:hAnsi="Helvetica" w:cs="Helvetica"/>
          <w:sz w:val="22"/>
          <w:szCs w:val="22"/>
        </w:rPr>
        <w:t>м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требую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sz w:val="22"/>
          <w:szCs w:val="22"/>
        </w:rPr>
        <w:t>полных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идет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давление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стороны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работодателя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говорят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</w:t>
      </w:r>
      <w:proofErr w:type="spellStart"/>
      <w:r>
        <w:rPr>
          <w:rFonts w:ascii="Helvetica" w:hAnsi="Helvetica" w:cs="Helvetica"/>
          <w:sz w:val="22"/>
          <w:szCs w:val="22"/>
        </w:rPr>
        <w:t>репутации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о </w:t>
      </w:r>
      <w:proofErr w:type="spellStart"/>
      <w:r>
        <w:rPr>
          <w:rFonts w:ascii="Helvetica" w:hAnsi="Helvetica" w:cs="Helvetica"/>
          <w:sz w:val="22"/>
          <w:szCs w:val="22"/>
        </w:rPr>
        <w:t>том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времени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потратила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т.д</w:t>
      </w:r>
      <w:proofErr w:type="spellEnd"/>
    </w:p>
    <w:p w14:paraId="3921B86E" w14:textId="0DBF6969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(3 </w:t>
      </w:r>
      <w:proofErr w:type="spellStart"/>
      <w:r>
        <w:rPr>
          <w:rFonts w:ascii="Helvetica" w:hAnsi="Helvetica" w:cs="Helvetica"/>
          <w:sz w:val="22"/>
          <w:szCs w:val="22"/>
        </w:rPr>
        <w:t>сотрудника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):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соглашается</w:t>
      </w:r>
      <w:proofErr w:type="spellEnd"/>
      <w:r>
        <w:rPr>
          <w:rFonts w:ascii="Helvetica" w:hAnsi="Helvetica" w:cs="Helvetica"/>
          <w:sz w:val="22"/>
          <w:szCs w:val="22"/>
        </w:rPr>
        <w:t>,</w:t>
      </w:r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60790">
        <w:rPr>
          <w:rFonts w:ascii="Helvetica" w:hAnsi="Helvetica" w:cs="Helvetica"/>
          <w:sz w:val="22"/>
          <w:szCs w:val="22"/>
        </w:rPr>
        <w:t>говорит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60790">
        <w:rPr>
          <w:rFonts w:ascii="Helvetica" w:hAnsi="Helvetica" w:cs="Helvetica"/>
          <w:sz w:val="22"/>
          <w:szCs w:val="22"/>
        </w:rPr>
        <w:t>что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60790">
        <w:rPr>
          <w:rFonts w:ascii="Helvetica" w:hAnsi="Helvetica" w:cs="Helvetica"/>
          <w:sz w:val="22"/>
          <w:szCs w:val="22"/>
        </w:rPr>
        <w:t>компания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60790">
        <w:rPr>
          <w:rFonts w:ascii="Helvetica" w:hAnsi="Helvetica" w:cs="Helvetica"/>
          <w:sz w:val="22"/>
          <w:szCs w:val="22"/>
        </w:rPr>
        <w:t>финансах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потянет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, и </w:t>
      </w:r>
      <w:proofErr w:type="spellStart"/>
      <w:r>
        <w:rPr>
          <w:rFonts w:ascii="Helvetica" w:hAnsi="Helvetica" w:cs="Helvetica"/>
          <w:sz w:val="22"/>
          <w:szCs w:val="22"/>
        </w:rPr>
        <w:t>это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тоже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брет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Каждая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компания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закладывает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Издержки</w:t>
      </w:r>
      <w:proofErr w:type="spellEnd"/>
      <w:r>
        <w:rPr>
          <w:rFonts w:ascii="Helvetica" w:hAnsi="Helvetica" w:cs="Helvetica"/>
          <w:sz w:val="22"/>
          <w:szCs w:val="22"/>
        </w:rPr>
        <w:t>,</w:t>
      </w:r>
      <w:r w:rsidR="00C60790"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 w:rsidR="00C60790">
        <w:rPr>
          <w:rFonts w:ascii="Helvetica" w:hAnsi="Helvetica" w:cs="Helvetica"/>
          <w:sz w:val="22"/>
          <w:szCs w:val="22"/>
        </w:rPr>
        <w:t>знаю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60790">
        <w:rPr>
          <w:rFonts w:ascii="Helvetica" w:hAnsi="Helvetica" w:cs="Helvetica"/>
          <w:sz w:val="22"/>
          <w:szCs w:val="22"/>
        </w:rPr>
        <w:t>что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 w:rsidR="00C60790">
        <w:rPr>
          <w:rFonts w:ascii="Helvetica" w:hAnsi="Helvetica" w:cs="Helvetica"/>
          <w:sz w:val="22"/>
          <w:szCs w:val="22"/>
        </w:rPr>
        <w:t>случаи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60790">
        <w:rPr>
          <w:rFonts w:ascii="Helvetica" w:hAnsi="Helvetica" w:cs="Helvetica"/>
          <w:sz w:val="22"/>
          <w:szCs w:val="22"/>
        </w:rPr>
        <w:t>увольнении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60790">
        <w:rPr>
          <w:rFonts w:ascii="Helvetica" w:hAnsi="Helvetica" w:cs="Helvetica"/>
          <w:sz w:val="22"/>
          <w:szCs w:val="22"/>
        </w:rPr>
        <w:t>должны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60790">
        <w:rPr>
          <w:rFonts w:ascii="Helvetica" w:hAnsi="Helvetica" w:cs="Helvetica"/>
          <w:sz w:val="22"/>
          <w:szCs w:val="22"/>
        </w:rPr>
        <w:t>выплатить</w:t>
      </w:r>
      <w:proofErr w:type="spellEnd"/>
      <w:r w:rsidR="00C60790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C60790">
        <w:rPr>
          <w:rFonts w:ascii="Helvetica" w:hAnsi="Helvetica" w:cs="Helvetica"/>
          <w:sz w:val="22"/>
          <w:szCs w:val="22"/>
        </w:rPr>
        <w:t>4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полных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5DAD2389" w14:textId="77777777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соглашаюсь</w:t>
      </w:r>
      <w:proofErr w:type="spellEnd"/>
    </w:p>
    <w:p w14:paraId="563914DC" w14:textId="77777777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(3 </w:t>
      </w:r>
      <w:proofErr w:type="spellStart"/>
      <w:r>
        <w:rPr>
          <w:rFonts w:ascii="Helvetica" w:hAnsi="Helvetica" w:cs="Helvetica"/>
          <w:sz w:val="22"/>
          <w:szCs w:val="22"/>
        </w:rPr>
        <w:t>сотрудника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): </w:t>
      </w:r>
      <w:proofErr w:type="spellStart"/>
      <w:r>
        <w:rPr>
          <w:rFonts w:ascii="Helvetica" w:hAnsi="Helvetica" w:cs="Helvetica"/>
          <w:sz w:val="22"/>
          <w:szCs w:val="22"/>
        </w:rPr>
        <w:t>Пишит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уведомление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, о </w:t>
      </w:r>
      <w:proofErr w:type="spellStart"/>
      <w:r>
        <w:rPr>
          <w:rFonts w:ascii="Helvetica" w:hAnsi="Helvetica" w:cs="Helvetica"/>
          <w:sz w:val="22"/>
          <w:szCs w:val="22"/>
        </w:rPr>
        <w:t>предупреждении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два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месяца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о </w:t>
      </w:r>
      <w:proofErr w:type="spellStart"/>
      <w:r>
        <w:rPr>
          <w:rFonts w:ascii="Helvetica" w:hAnsi="Helvetica" w:cs="Helvetica"/>
          <w:sz w:val="22"/>
          <w:szCs w:val="22"/>
        </w:rPr>
        <w:t>сокращении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должности</w:t>
      </w:r>
      <w:proofErr w:type="spellEnd"/>
    </w:p>
    <w:p w14:paraId="66E230CF" w14:textId="77777777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Принимаю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уведомление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беру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время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изучение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Пишу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запрос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имя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Ген.Директора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о </w:t>
      </w:r>
      <w:proofErr w:type="spellStart"/>
      <w:r>
        <w:rPr>
          <w:rFonts w:ascii="Helvetica" w:hAnsi="Helvetica" w:cs="Helvetica"/>
          <w:sz w:val="22"/>
          <w:szCs w:val="22"/>
        </w:rPr>
        <w:t>предоставлении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пакета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документов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После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чего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должен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подписать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данный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запрос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двух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экземплярах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после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чего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я </w:t>
      </w:r>
      <w:proofErr w:type="spellStart"/>
      <w:r>
        <w:rPr>
          <w:rFonts w:ascii="Helvetica" w:hAnsi="Helvetica" w:cs="Helvetica"/>
          <w:sz w:val="22"/>
          <w:szCs w:val="22"/>
        </w:rPr>
        <w:t>подписываю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уведомление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Кстати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уведомлении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ссылки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приказы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которые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небыли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написаны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так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как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название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приказа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содержала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номер</w:t>
      </w:r>
      <w:proofErr w:type="spellEnd"/>
      <w:r>
        <w:rPr>
          <w:rFonts w:ascii="Helvetica" w:hAnsi="Helvetica" w:cs="Helvetica"/>
          <w:sz w:val="22"/>
          <w:szCs w:val="22"/>
        </w:rPr>
        <w:t xml:space="preserve"> “01”, </w:t>
      </w:r>
      <w:proofErr w:type="spellStart"/>
      <w:r>
        <w:rPr>
          <w:rFonts w:ascii="Helvetica" w:hAnsi="Helvetica" w:cs="Helvetica"/>
          <w:sz w:val="22"/>
          <w:szCs w:val="22"/>
        </w:rPr>
        <w:t>скорей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всего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они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его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напишут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заднич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числом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0E775CD4" w14:textId="77777777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Работодатель</w:t>
      </w:r>
      <w:proofErr w:type="spellEnd"/>
      <w:r>
        <w:rPr>
          <w:rFonts w:ascii="Helvetica" w:hAnsi="Helvetica" w:cs="Helvetica"/>
          <w:sz w:val="22"/>
          <w:szCs w:val="22"/>
        </w:rPr>
        <w:t xml:space="preserve"> (3 </w:t>
      </w:r>
      <w:proofErr w:type="spellStart"/>
      <w:r>
        <w:rPr>
          <w:rFonts w:ascii="Helvetica" w:hAnsi="Helvetica" w:cs="Helvetica"/>
          <w:sz w:val="22"/>
          <w:szCs w:val="22"/>
        </w:rPr>
        <w:t>сотрудника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): </w:t>
      </w:r>
      <w:proofErr w:type="spellStart"/>
      <w:r>
        <w:rPr>
          <w:rFonts w:ascii="Helvetica" w:hAnsi="Helvetica" w:cs="Helvetica"/>
          <w:sz w:val="22"/>
          <w:szCs w:val="22"/>
        </w:rPr>
        <w:t>Изучает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запрос</w:t>
      </w:r>
      <w:proofErr w:type="spellEnd"/>
    </w:p>
    <w:p w14:paraId="1430EC83" w14:textId="77777777" w:rsidR="00C25699" w:rsidRDefault="00C25699" w:rsidP="00C25699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Я: </w:t>
      </w:r>
      <w:proofErr w:type="spellStart"/>
      <w:r>
        <w:rPr>
          <w:rFonts w:ascii="Helvetica" w:hAnsi="Helvetica" w:cs="Helvetica"/>
          <w:sz w:val="22"/>
          <w:szCs w:val="22"/>
        </w:rPr>
        <w:t>Меня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подавили</w:t>
      </w:r>
      <w:proofErr w:type="spellEnd"/>
      <w:r>
        <w:rPr>
          <w:rFonts w:ascii="Helvetica" w:hAnsi="Helvetica" w:cs="Helvetica"/>
          <w:sz w:val="22"/>
          <w:szCs w:val="22"/>
        </w:rPr>
        <w:t xml:space="preserve">, я </w:t>
      </w:r>
      <w:proofErr w:type="spellStart"/>
      <w:r>
        <w:rPr>
          <w:rFonts w:ascii="Helvetica" w:hAnsi="Helvetica" w:cs="Helvetica"/>
          <w:sz w:val="22"/>
          <w:szCs w:val="22"/>
        </w:rPr>
        <w:t>предлагаю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два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варианты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sz w:val="22"/>
          <w:szCs w:val="22"/>
        </w:rPr>
        <w:t>Первый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вариант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выплачивают</w:t>
      </w:r>
      <w:proofErr w:type="spellEnd"/>
      <w:r>
        <w:rPr>
          <w:rFonts w:ascii="Helvetica" w:hAnsi="Helvetica" w:cs="Helvetica"/>
          <w:sz w:val="22"/>
          <w:szCs w:val="22"/>
        </w:rPr>
        <w:t xml:space="preserve"> 1,7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второй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вариант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мы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работает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через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ссуд</w:t>
      </w:r>
      <w:proofErr w:type="spellEnd"/>
      <w:r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>
        <w:rPr>
          <w:rFonts w:ascii="Helvetica" w:hAnsi="Helvetica" w:cs="Helvetica"/>
          <w:sz w:val="22"/>
          <w:szCs w:val="22"/>
        </w:rPr>
        <w:t>трудовую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инспекцию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33EE199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0593C1B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Итог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Сошлись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>
        <w:rPr>
          <w:rFonts w:ascii="Helvetica" w:hAnsi="Helvetica" w:cs="Helvetica"/>
          <w:sz w:val="22"/>
          <w:szCs w:val="22"/>
        </w:rPr>
        <w:t xml:space="preserve"> 1.7 </w:t>
      </w:r>
      <w:proofErr w:type="spellStart"/>
      <w:r>
        <w:rPr>
          <w:rFonts w:ascii="Helvetica" w:hAnsi="Helvetica" w:cs="Helvetica"/>
          <w:sz w:val="22"/>
          <w:szCs w:val="22"/>
        </w:rPr>
        <w:t>оклада</w:t>
      </w:r>
      <w:proofErr w:type="spellEnd"/>
      <w:r>
        <w:rPr>
          <w:rFonts w:ascii="Helvetica" w:hAnsi="Helvetica" w:cs="Helvetica"/>
          <w:sz w:val="22"/>
          <w:szCs w:val="22"/>
        </w:rPr>
        <w:t xml:space="preserve">, я ПРОИГРАЛ. </w:t>
      </w:r>
    </w:p>
    <w:p w14:paraId="0A63A7C3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Ошибки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Не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поставил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аудио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запись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плохо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был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подкован</w:t>
      </w:r>
      <w:proofErr w:type="spellEnd"/>
      <w:r>
        <w:rPr>
          <w:rFonts w:ascii="Helvetica" w:hAnsi="Helvetica" w:cs="Helvetica"/>
          <w:sz w:val="22"/>
          <w:szCs w:val="22"/>
        </w:rPr>
        <w:t xml:space="preserve"> в </w:t>
      </w:r>
      <w:proofErr w:type="spellStart"/>
      <w:r>
        <w:rPr>
          <w:rFonts w:ascii="Helvetica" w:hAnsi="Helvetica" w:cs="Helvetica"/>
          <w:sz w:val="22"/>
          <w:szCs w:val="22"/>
        </w:rPr>
        <w:t>кадровом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деле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</w:p>
    <w:p w14:paraId="2C27900D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4CDFCA5" w14:textId="767D40FE" w:rsidR="00C25699" w:rsidRDefault="000A265E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СОВЕТ: </w:t>
      </w:r>
      <w:proofErr w:type="spellStart"/>
      <w:r>
        <w:rPr>
          <w:rFonts w:ascii="Helvetica" w:hAnsi="Helvetica" w:cs="Helvetica"/>
          <w:sz w:val="22"/>
          <w:szCs w:val="22"/>
        </w:rPr>
        <w:t>Стоите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на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своем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и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верьте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надо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наказывать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такие</w:t>
      </w:r>
      <w:proofErr w:type="spellEnd"/>
      <w:r w:rsidR="00C2569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C25699">
        <w:rPr>
          <w:rFonts w:ascii="Helvetica" w:hAnsi="Helvetica" w:cs="Helvetica"/>
          <w:sz w:val="22"/>
          <w:szCs w:val="22"/>
        </w:rPr>
        <w:t>комп</w:t>
      </w:r>
      <w:r w:rsidR="00DC12E6">
        <w:rPr>
          <w:rFonts w:ascii="Helvetica" w:hAnsi="Helvetica" w:cs="Helvetica"/>
          <w:sz w:val="22"/>
          <w:szCs w:val="22"/>
        </w:rPr>
        <w:t>ании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. </w:t>
      </w:r>
      <w:proofErr w:type="spellStart"/>
      <w:proofErr w:type="gramStart"/>
      <w:r w:rsidR="00DC12E6">
        <w:rPr>
          <w:rFonts w:ascii="Helvetica" w:hAnsi="Helvetica" w:cs="Helvetica"/>
          <w:sz w:val="22"/>
          <w:szCs w:val="22"/>
        </w:rPr>
        <w:t>Пусть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C12E6">
        <w:rPr>
          <w:rFonts w:ascii="Helvetica" w:hAnsi="Helvetica" w:cs="Helvetica"/>
          <w:sz w:val="22"/>
          <w:szCs w:val="22"/>
        </w:rPr>
        <w:t>выплачивают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C12E6">
        <w:rPr>
          <w:rFonts w:ascii="Helvetica" w:hAnsi="Helvetica" w:cs="Helvetica"/>
          <w:sz w:val="22"/>
          <w:szCs w:val="22"/>
        </w:rPr>
        <w:t>все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C12E6">
        <w:rPr>
          <w:rFonts w:ascii="Helvetica" w:hAnsi="Helvetica" w:cs="Helvetica"/>
          <w:sz w:val="22"/>
          <w:szCs w:val="22"/>
        </w:rPr>
        <w:t>по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 </w:t>
      </w:r>
      <w:r w:rsidR="00DC12E6">
        <w:rPr>
          <w:rFonts w:ascii="Helvetica" w:hAnsi="Helvetica" w:cs="Helvetica"/>
          <w:sz w:val="22"/>
          <w:szCs w:val="22"/>
          <w:lang w:val="ru-RU"/>
        </w:rPr>
        <w:t>Т</w:t>
      </w:r>
      <w:proofErr w:type="spellStart"/>
      <w:r w:rsidR="00DC12E6">
        <w:rPr>
          <w:rFonts w:ascii="Helvetica" w:hAnsi="Helvetica" w:cs="Helvetica"/>
          <w:sz w:val="22"/>
          <w:szCs w:val="22"/>
        </w:rPr>
        <w:t>рудовому</w:t>
      </w:r>
      <w:proofErr w:type="spellEnd"/>
      <w:r w:rsidR="00DC12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C12E6">
        <w:rPr>
          <w:rFonts w:ascii="Helvetica" w:hAnsi="Helvetica" w:cs="Helvetica"/>
          <w:sz w:val="22"/>
          <w:szCs w:val="22"/>
        </w:rPr>
        <w:t>К</w:t>
      </w:r>
      <w:r w:rsidR="00C25699">
        <w:rPr>
          <w:rFonts w:ascii="Helvetica" w:hAnsi="Helvetica" w:cs="Helvetica"/>
          <w:sz w:val="22"/>
          <w:szCs w:val="22"/>
        </w:rPr>
        <w:t>одексу</w:t>
      </w:r>
      <w:proofErr w:type="spellEnd"/>
      <w:r w:rsidR="00C25699">
        <w:rPr>
          <w:rFonts w:ascii="Helvetica" w:hAnsi="Helvetica" w:cs="Helvetica"/>
          <w:sz w:val="22"/>
          <w:szCs w:val="22"/>
        </w:rPr>
        <w:t>.</w:t>
      </w:r>
      <w:proofErr w:type="gramEnd"/>
      <w:r w:rsidR="00C25699">
        <w:rPr>
          <w:rFonts w:ascii="Helvetica" w:hAnsi="Helvetica" w:cs="Helvetica"/>
          <w:sz w:val="22"/>
          <w:szCs w:val="22"/>
        </w:rPr>
        <w:t xml:space="preserve"> </w:t>
      </w:r>
    </w:p>
    <w:p w14:paraId="6D620913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5031483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236D41C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4C740CF0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B213A11" w14:textId="77777777" w:rsidR="00C25699" w:rsidRDefault="00C25699" w:rsidP="00C256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4BD60B6" w14:textId="77777777" w:rsidR="008F7AF5" w:rsidRDefault="008F7AF5"/>
    <w:bookmarkEnd w:id="0"/>
    <w:sectPr w:rsidR="008F7AF5" w:rsidSect="00D445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698C0" w14:textId="77777777" w:rsidR="00C25699" w:rsidRDefault="00C25699" w:rsidP="00C25699">
      <w:r>
        <w:separator/>
      </w:r>
    </w:p>
  </w:endnote>
  <w:endnote w:type="continuationSeparator" w:id="0">
    <w:p w14:paraId="7D0EC89C" w14:textId="77777777" w:rsidR="00C25699" w:rsidRDefault="00C25699" w:rsidP="00C2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40B58" w14:textId="77777777" w:rsidR="00C25699" w:rsidRDefault="00C25699" w:rsidP="00C25699">
      <w:r>
        <w:separator/>
      </w:r>
    </w:p>
  </w:footnote>
  <w:footnote w:type="continuationSeparator" w:id="0">
    <w:p w14:paraId="6D3A449E" w14:textId="77777777" w:rsidR="00C25699" w:rsidRDefault="00C25699" w:rsidP="00C2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99"/>
    <w:rsid w:val="000A265E"/>
    <w:rsid w:val="008E18E0"/>
    <w:rsid w:val="008F7AF5"/>
    <w:rsid w:val="00B556CF"/>
    <w:rsid w:val="00C25699"/>
    <w:rsid w:val="00C60790"/>
    <w:rsid w:val="00D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B2C8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699"/>
  </w:style>
  <w:style w:type="paragraph" w:styleId="Footer">
    <w:name w:val="footer"/>
    <w:basedOn w:val="Normal"/>
    <w:link w:val="FooterChar"/>
    <w:uiPriority w:val="99"/>
    <w:unhideWhenUsed/>
    <w:rsid w:val="00C25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699"/>
  </w:style>
  <w:style w:type="paragraph" w:styleId="Footer">
    <w:name w:val="footer"/>
    <w:basedOn w:val="Normal"/>
    <w:link w:val="FooterChar"/>
    <w:uiPriority w:val="99"/>
    <w:unhideWhenUsed/>
    <w:rsid w:val="00C25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imlis.ru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880</Words>
  <Characters>5019</Characters>
  <Application>Microsoft Macintosh Word</Application>
  <DocSecurity>0</DocSecurity>
  <Lines>41</Lines>
  <Paragraphs>11</Paragraphs>
  <ScaleCrop>false</ScaleCrop>
  <Company>BLINOVDANIIL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Blinov</dc:creator>
  <cp:keywords/>
  <dc:description/>
  <cp:lastModifiedBy>Daniil Blinov</cp:lastModifiedBy>
  <cp:revision>5</cp:revision>
  <cp:lastPrinted>2015-04-13T17:20:00Z</cp:lastPrinted>
  <dcterms:created xsi:type="dcterms:W3CDTF">2015-04-13T17:19:00Z</dcterms:created>
  <dcterms:modified xsi:type="dcterms:W3CDTF">2015-04-15T08:26:00Z</dcterms:modified>
</cp:coreProperties>
</file>